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4F" w:rsidRDefault="0070434F" w:rsidP="00F1207C">
      <w:pPr>
        <w:pStyle w:val="NormaleWeb"/>
        <w:shd w:val="clear" w:color="auto" w:fill="FFFFFF"/>
        <w:spacing w:before="0" w:beforeAutospacing="0" w:after="180" w:afterAutospacing="0" w:line="277" w:lineRule="atLeast"/>
        <w:rPr>
          <w:rFonts w:ascii="Arial" w:hAnsi="Arial" w:cs="Arial"/>
          <w:sz w:val="22"/>
          <w:szCs w:val="22"/>
        </w:rPr>
      </w:pPr>
    </w:p>
    <w:p w:rsidR="00F1207C" w:rsidRDefault="00EE1351" w:rsidP="00F1207C">
      <w:pPr>
        <w:pStyle w:val="NormaleWeb"/>
        <w:shd w:val="clear" w:color="auto" w:fill="FFFFFF"/>
        <w:spacing w:before="0" w:beforeAutospacing="0" w:after="180" w:afterAutospacing="0" w:line="277" w:lineRule="atLeast"/>
        <w:rPr>
          <w:rFonts w:ascii="Arial" w:hAnsi="Arial" w:cs="Arial"/>
          <w:sz w:val="22"/>
          <w:szCs w:val="22"/>
        </w:rPr>
      </w:pPr>
      <w:r w:rsidRPr="00C633B1">
        <w:rPr>
          <w:rFonts w:ascii="Arial" w:hAnsi="Arial" w:cs="Arial"/>
          <w:sz w:val="22"/>
          <w:szCs w:val="22"/>
        </w:rPr>
        <w:t>C</w:t>
      </w:r>
      <w:r w:rsidR="00B73F63" w:rsidRPr="00C633B1">
        <w:rPr>
          <w:rFonts w:ascii="Arial" w:hAnsi="Arial" w:cs="Arial"/>
          <w:sz w:val="22"/>
          <w:szCs w:val="22"/>
        </w:rPr>
        <w:t>irc</w:t>
      </w:r>
      <w:r w:rsidRPr="00C633B1">
        <w:rPr>
          <w:rFonts w:ascii="Arial" w:hAnsi="Arial" w:cs="Arial"/>
          <w:sz w:val="22"/>
          <w:szCs w:val="22"/>
        </w:rPr>
        <w:t>.</w:t>
      </w:r>
      <w:r w:rsidR="00A67C92" w:rsidRPr="00C633B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67C92" w:rsidRPr="00C633B1">
        <w:rPr>
          <w:rFonts w:ascii="Arial" w:hAnsi="Arial" w:cs="Arial"/>
          <w:sz w:val="22"/>
          <w:szCs w:val="22"/>
        </w:rPr>
        <w:t>Int</w:t>
      </w:r>
      <w:proofErr w:type="spellEnd"/>
      <w:r w:rsidR="00A67C92" w:rsidRPr="00C633B1">
        <w:rPr>
          <w:rFonts w:ascii="Arial" w:hAnsi="Arial" w:cs="Arial"/>
          <w:sz w:val="22"/>
          <w:szCs w:val="22"/>
        </w:rPr>
        <w:t xml:space="preserve"> </w:t>
      </w:r>
      <w:r w:rsidRPr="00C633B1">
        <w:rPr>
          <w:rFonts w:ascii="Arial" w:hAnsi="Arial" w:cs="Arial"/>
          <w:sz w:val="22"/>
          <w:szCs w:val="22"/>
        </w:rPr>
        <w:t xml:space="preserve"> n.</w:t>
      </w:r>
      <w:proofErr w:type="gramEnd"/>
      <w:r w:rsidR="00746A2D" w:rsidRPr="00C633B1">
        <w:rPr>
          <w:rFonts w:ascii="Arial" w:hAnsi="Arial" w:cs="Arial"/>
          <w:sz w:val="22"/>
          <w:szCs w:val="22"/>
        </w:rPr>
        <w:t xml:space="preserve"> </w:t>
      </w:r>
      <w:r w:rsidR="009576D9">
        <w:rPr>
          <w:rFonts w:ascii="Arial" w:hAnsi="Arial" w:cs="Arial"/>
          <w:sz w:val="22"/>
          <w:szCs w:val="22"/>
        </w:rPr>
        <w:t>343</w:t>
      </w:r>
      <w:r w:rsidRPr="00C633B1">
        <w:rPr>
          <w:rFonts w:ascii="Arial" w:hAnsi="Arial" w:cs="Arial"/>
          <w:sz w:val="22"/>
          <w:szCs w:val="22"/>
        </w:rPr>
        <w:t xml:space="preserve"> </w:t>
      </w:r>
      <w:r w:rsidR="00F1207C" w:rsidRPr="00C633B1">
        <w:rPr>
          <w:rFonts w:ascii="Arial" w:hAnsi="Arial" w:cs="Arial"/>
          <w:sz w:val="22"/>
          <w:szCs w:val="22"/>
        </w:rPr>
        <w:tab/>
      </w:r>
      <w:r w:rsidR="00F1207C" w:rsidRPr="00C633B1">
        <w:rPr>
          <w:rFonts w:ascii="Arial" w:hAnsi="Arial" w:cs="Arial"/>
          <w:sz w:val="22"/>
          <w:szCs w:val="22"/>
        </w:rPr>
        <w:tab/>
      </w:r>
      <w:r w:rsidR="00F1207C" w:rsidRPr="00C633B1">
        <w:rPr>
          <w:rFonts w:ascii="Arial" w:hAnsi="Arial" w:cs="Arial"/>
          <w:sz w:val="22"/>
          <w:szCs w:val="22"/>
        </w:rPr>
        <w:tab/>
      </w:r>
      <w:r w:rsidR="00F1207C" w:rsidRPr="00C633B1">
        <w:rPr>
          <w:rFonts w:ascii="Arial" w:hAnsi="Arial" w:cs="Arial"/>
          <w:sz w:val="22"/>
          <w:szCs w:val="22"/>
        </w:rPr>
        <w:tab/>
        <w:t xml:space="preserve">           </w:t>
      </w:r>
      <w:r w:rsidR="00C633B1">
        <w:rPr>
          <w:rFonts w:ascii="Arial" w:hAnsi="Arial" w:cs="Arial"/>
          <w:sz w:val="22"/>
          <w:szCs w:val="22"/>
        </w:rPr>
        <w:tab/>
        <w:t xml:space="preserve">    </w:t>
      </w:r>
      <w:r w:rsidR="0070434F">
        <w:rPr>
          <w:rFonts w:ascii="Arial" w:hAnsi="Arial" w:cs="Arial"/>
          <w:sz w:val="22"/>
          <w:szCs w:val="22"/>
        </w:rPr>
        <w:t xml:space="preserve">            </w:t>
      </w:r>
      <w:r w:rsidR="00C633B1">
        <w:rPr>
          <w:rFonts w:ascii="Arial" w:hAnsi="Arial" w:cs="Arial"/>
          <w:sz w:val="22"/>
          <w:szCs w:val="22"/>
        </w:rPr>
        <w:t xml:space="preserve"> </w:t>
      </w:r>
      <w:r w:rsidR="00C91BB5" w:rsidRPr="00C633B1">
        <w:rPr>
          <w:rFonts w:ascii="Arial" w:hAnsi="Arial" w:cs="Arial"/>
          <w:sz w:val="22"/>
          <w:szCs w:val="22"/>
        </w:rPr>
        <w:t>Marca</w:t>
      </w:r>
      <w:r w:rsidR="00CC2707" w:rsidRPr="00C633B1">
        <w:rPr>
          <w:rFonts w:ascii="Arial" w:hAnsi="Arial" w:cs="Arial"/>
          <w:sz w:val="22"/>
          <w:szCs w:val="22"/>
        </w:rPr>
        <w:t>llo con Casone</w:t>
      </w:r>
      <w:r w:rsidR="00C633B1">
        <w:rPr>
          <w:rFonts w:ascii="Arial" w:hAnsi="Arial" w:cs="Arial"/>
          <w:sz w:val="22"/>
          <w:szCs w:val="22"/>
        </w:rPr>
        <w:t>,</w:t>
      </w:r>
      <w:r w:rsidR="0070434F">
        <w:rPr>
          <w:rFonts w:ascii="Arial" w:hAnsi="Arial" w:cs="Arial"/>
          <w:sz w:val="22"/>
          <w:szCs w:val="22"/>
        </w:rPr>
        <w:t xml:space="preserve"> </w:t>
      </w:r>
      <w:r w:rsidR="009576D9">
        <w:rPr>
          <w:rFonts w:ascii="Arial" w:hAnsi="Arial" w:cs="Arial"/>
          <w:sz w:val="22"/>
          <w:szCs w:val="22"/>
        </w:rPr>
        <w:t>08</w:t>
      </w:r>
      <w:r w:rsidR="00D3276E" w:rsidRPr="00C633B1">
        <w:rPr>
          <w:rFonts w:ascii="Arial" w:hAnsi="Arial" w:cs="Arial"/>
          <w:sz w:val="22"/>
          <w:szCs w:val="22"/>
        </w:rPr>
        <w:t>.</w:t>
      </w:r>
      <w:r w:rsidR="006D68DE" w:rsidRPr="00C633B1">
        <w:rPr>
          <w:rFonts w:ascii="Arial" w:hAnsi="Arial" w:cs="Arial"/>
          <w:sz w:val="22"/>
          <w:szCs w:val="22"/>
        </w:rPr>
        <w:t>0</w:t>
      </w:r>
      <w:r w:rsidR="009576D9">
        <w:rPr>
          <w:rFonts w:ascii="Arial" w:hAnsi="Arial" w:cs="Arial"/>
          <w:sz w:val="22"/>
          <w:szCs w:val="22"/>
        </w:rPr>
        <w:t>7</w:t>
      </w:r>
      <w:r w:rsidRPr="00C633B1">
        <w:rPr>
          <w:rFonts w:ascii="Arial" w:hAnsi="Arial" w:cs="Arial"/>
          <w:sz w:val="22"/>
          <w:szCs w:val="22"/>
        </w:rPr>
        <w:t>.20</w:t>
      </w:r>
      <w:r w:rsidR="009576D9">
        <w:rPr>
          <w:rFonts w:ascii="Arial" w:hAnsi="Arial" w:cs="Arial"/>
          <w:sz w:val="22"/>
          <w:szCs w:val="22"/>
        </w:rPr>
        <w:t>21</w:t>
      </w:r>
    </w:p>
    <w:p w:rsidR="0070434F" w:rsidRDefault="0070434F" w:rsidP="00F1207C">
      <w:pPr>
        <w:pStyle w:val="NormaleWeb"/>
        <w:shd w:val="clear" w:color="auto" w:fill="FFFFFF"/>
        <w:spacing w:before="0" w:beforeAutospacing="0" w:after="180" w:afterAutospacing="0" w:line="277" w:lineRule="atLeast"/>
        <w:rPr>
          <w:rFonts w:ascii="Arial" w:hAnsi="Arial" w:cs="Arial"/>
          <w:sz w:val="22"/>
          <w:szCs w:val="22"/>
        </w:rPr>
      </w:pPr>
    </w:p>
    <w:p w:rsidR="006A16FC" w:rsidRDefault="00F84527" w:rsidP="00F84527">
      <w:pPr>
        <w:ind w:left="5664" w:hanging="708"/>
        <w:jc w:val="both"/>
        <w:rPr>
          <w:rFonts w:ascii="Arial" w:hAnsi="Arial" w:cs="Arial"/>
          <w:sz w:val="22"/>
        </w:rPr>
      </w:pPr>
      <w:r w:rsidRPr="00C633B1">
        <w:rPr>
          <w:rFonts w:ascii="Arial" w:hAnsi="Arial" w:cs="Arial"/>
          <w:sz w:val="22"/>
        </w:rPr>
        <w:t xml:space="preserve"> </w:t>
      </w:r>
      <w:r w:rsidR="00C633B1">
        <w:rPr>
          <w:rFonts w:ascii="Arial" w:hAnsi="Arial" w:cs="Arial"/>
          <w:sz w:val="22"/>
        </w:rPr>
        <w:tab/>
      </w:r>
      <w:r w:rsidRPr="00C633B1">
        <w:rPr>
          <w:rFonts w:ascii="Arial" w:hAnsi="Arial" w:cs="Arial"/>
          <w:sz w:val="22"/>
        </w:rPr>
        <w:t xml:space="preserve">    </w:t>
      </w:r>
      <w:r w:rsidR="00C633B1">
        <w:rPr>
          <w:rFonts w:ascii="Arial" w:hAnsi="Arial" w:cs="Arial"/>
          <w:sz w:val="22"/>
        </w:rPr>
        <w:t xml:space="preserve"> </w:t>
      </w:r>
      <w:r w:rsidRPr="00C633B1">
        <w:rPr>
          <w:rFonts w:ascii="Arial" w:hAnsi="Arial" w:cs="Arial"/>
          <w:sz w:val="22"/>
        </w:rPr>
        <w:t xml:space="preserve"> -</w:t>
      </w:r>
      <w:r w:rsidRPr="00C633B1">
        <w:rPr>
          <w:rFonts w:ascii="Arial" w:hAnsi="Arial" w:cs="Arial"/>
          <w:sz w:val="22"/>
        </w:rPr>
        <w:tab/>
      </w:r>
      <w:r w:rsidR="006A16FC" w:rsidRPr="00C633B1">
        <w:rPr>
          <w:rFonts w:ascii="Arial" w:hAnsi="Arial" w:cs="Arial"/>
          <w:sz w:val="22"/>
        </w:rPr>
        <w:t>A tutte le famiglie degli alunni</w:t>
      </w:r>
    </w:p>
    <w:p w:rsidR="00C633B1" w:rsidRPr="00C633B1" w:rsidRDefault="00C633B1" w:rsidP="00F84527">
      <w:pPr>
        <w:ind w:left="5664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Loro Sedi</w:t>
      </w:r>
    </w:p>
    <w:p w:rsidR="006A16FC" w:rsidRPr="00C633B1" w:rsidRDefault="006A16FC" w:rsidP="00F84527">
      <w:pPr>
        <w:ind w:left="5664" w:hanging="708"/>
        <w:jc w:val="both"/>
        <w:rPr>
          <w:rFonts w:ascii="Arial" w:hAnsi="Arial" w:cs="Arial"/>
          <w:sz w:val="22"/>
        </w:rPr>
      </w:pPr>
    </w:p>
    <w:p w:rsidR="00F84527" w:rsidRDefault="00F84527" w:rsidP="006A16FC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633B1">
        <w:rPr>
          <w:rFonts w:ascii="Arial" w:hAnsi="Arial" w:cs="Arial"/>
          <w:sz w:val="22"/>
        </w:rPr>
        <w:t>A tutti i docenti</w:t>
      </w:r>
      <w:r w:rsidR="00C633B1">
        <w:rPr>
          <w:rFonts w:ascii="Arial" w:hAnsi="Arial" w:cs="Arial"/>
          <w:sz w:val="22"/>
        </w:rPr>
        <w:t xml:space="preserve"> </w:t>
      </w:r>
      <w:r w:rsidR="0070434F">
        <w:rPr>
          <w:rFonts w:ascii="Arial" w:hAnsi="Arial" w:cs="Arial"/>
          <w:sz w:val="22"/>
        </w:rPr>
        <w:t>Loro Sedi</w:t>
      </w:r>
    </w:p>
    <w:p w:rsidR="00E20B2A" w:rsidRDefault="00E20B2A" w:rsidP="00E20B2A">
      <w:pPr>
        <w:ind w:left="6384"/>
        <w:jc w:val="both"/>
        <w:rPr>
          <w:rFonts w:ascii="Arial" w:hAnsi="Arial" w:cs="Arial"/>
          <w:sz w:val="22"/>
        </w:rPr>
      </w:pPr>
    </w:p>
    <w:p w:rsidR="0070434F" w:rsidRDefault="0070434F" w:rsidP="007043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 DSGA</w:t>
      </w:r>
    </w:p>
    <w:p w:rsidR="0070434F" w:rsidRDefault="0070434F" w:rsidP="0070434F">
      <w:pPr>
        <w:pStyle w:val="Paragrafoelenco"/>
        <w:ind w:left="6384"/>
        <w:jc w:val="both"/>
        <w:rPr>
          <w:rFonts w:ascii="Arial" w:hAnsi="Arial" w:cs="Arial"/>
          <w:sz w:val="22"/>
        </w:rPr>
      </w:pPr>
    </w:p>
    <w:p w:rsidR="0070434F" w:rsidRDefault="0070434F" w:rsidP="007043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 Personale ATA Loro Sedi</w:t>
      </w:r>
    </w:p>
    <w:p w:rsidR="0070434F" w:rsidRPr="0070434F" w:rsidRDefault="0070434F" w:rsidP="0070434F">
      <w:pPr>
        <w:pStyle w:val="Paragrafoelenco"/>
        <w:ind w:left="6384"/>
        <w:jc w:val="both"/>
        <w:rPr>
          <w:rFonts w:ascii="Arial" w:hAnsi="Arial" w:cs="Arial"/>
          <w:sz w:val="22"/>
        </w:rPr>
      </w:pPr>
    </w:p>
    <w:p w:rsidR="006A16FC" w:rsidRPr="00C633B1" w:rsidRDefault="006A16FC" w:rsidP="006A16FC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633B1">
        <w:rPr>
          <w:rFonts w:ascii="Arial" w:hAnsi="Arial" w:cs="Arial"/>
          <w:sz w:val="22"/>
        </w:rPr>
        <w:t>Alle Amministrazioni Comunali</w:t>
      </w:r>
    </w:p>
    <w:p w:rsidR="00F84527" w:rsidRPr="00C633B1" w:rsidRDefault="00F84527" w:rsidP="00F84527">
      <w:pPr>
        <w:rPr>
          <w:rFonts w:ascii="Arial" w:hAnsi="Arial" w:cs="Arial"/>
          <w:sz w:val="22"/>
          <w:szCs w:val="22"/>
        </w:rPr>
      </w:pPr>
    </w:p>
    <w:p w:rsidR="0070434F" w:rsidRDefault="00F84527" w:rsidP="00A474DF">
      <w:pPr>
        <w:pStyle w:val="NormaleWeb"/>
        <w:shd w:val="clear" w:color="auto" w:fill="FFFFFF"/>
        <w:spacing w:before="0" w:beforeAutospacing="0" w:after="180" w:afterAutospacing="0" w:line="277" w:lineRule="atLeast"/>
        <w:rPr>
          <w:rFonts w:ascii="Arial" w:hAnsi="Arial" w:cs="Arial"/>
          <w:sz w:val="22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33B1">
        <w:t xml:space="preserve">      </w:t>
      </w:r>
      <w:r>
        <w:t xml:space="preserve">-  </w:t>
      </w:r>
      <w:r w:rsidR="00C633B1">
        <w:t xml:space="preserve">   </w:t>
      </w:r>
      <w:r w:rsidR="00C633B1">
        <w:rPr>
          <w:rFonts w:ascii="Arial" w:hAnsi="Arial" w:cs="Arial"/>
          <w:sz w:val="22"/>
        </w:rPr>
        <w:t>Atti e Sito</w:t>
      </w:r>
      <w:r w:rsidR="00C633B1">
        <w:rPr>
          <w:rFonts w:ascii="Arial" w:hAnsi="Arial" w:cs="Arial"/>
          <w:sz w:val="22"/>
        </w:rPr>
        <w:tab/>
      </w:r>
    </w:p>
    <w:p w:rsidR="00C633B1" w:rsidRDefault="00C633B1" w:rsidP="00A474DF">
      <w:pPr>
        <w:pStyle w:val="NormaleWeb"/>
        <w:shd w:val="clear" w:color="auto" w:fill="FFFFFF"/>
        <w:spacing w:before="0" w:beforeAutospacing="0" w:after="180" w:afterAutospacing="0" w:line="277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A474DF" w:rsidRPr="00C633B1" w:rsidRDefault="00EE1351" w:rsidP="00A474DF">
      <w:pPr>
        <w:pStyle w:val="NormaleWeb"/>
        <w:shd w:val="clear" w:color="auto" w:fill="FFFFFF"/>
        <w:spacing w:before="0" w:beforeAutospacing="0" w:after="180" w:afterAutospacing="0" w:line="277" w:lineRule="atLeast"/>
        <w:rPr>
          <w:rFonts w:ascii="Arial" w:hAnsi="Arial" w:cs="Arial"/>
          <w:sz w:val="22"/>
          <w:szCs w:val="22"/>
        </w:rPr>
      </w:pPr>
      <w:r w:rsidRPr="00C633B1">
        <w:rPr>
          <w:rStyle w:val="Enfasigrassetto"/>
          <w:rFonts w:ascii="Arial" w:hAnsi="Arial" w:cs="Arial"/>
          <w:sz w:val="22"/>
          <w:szCs w:val="22"/>
        </w:rPr>
        <w:t>Oggetto:</w:t>
      </w:r>
      <w:r w:rsidR="009E0911" w:rsidRPr="00C633B1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="0070434F">
        <w:rPr>
          <w:rStyle w:val="Enfasigrassetto"/>
          <w:rFonts w:ascii="Arial" w:hAnsi="Arial" w:cs="Arial"/>
          <w:sz w:val="22"/>
          <w:szCs w:val="22"/>
        </w:rPr>
        <w:t xml:space="preserve">Calendario Scolastico </w:t>
      </w:r>
      <w:r w:rsidR="009576D9">
        <w:rPr>
          <w:rStyle w:val="Enfasigrassetto"/>
          <w:rFonts w:ascii="Arial" w:hAnsi="Arial" w:cs="Arial"/>
          <w:sz w:val="22"/>
          <w:szCs w:val="22"/>
        </w:rPr>
        <w:t xml:space="preserve">e Progetto Accoglienza </w:t>
      </w:r>
      <w:proofErr w:type="spellStart"/>
      <w:r w:rsidR="009576D9">
        <w:rPr>
          <w:rStyle w:val="Enfasigrassetto"/>
          <w:rFonts w:ascii="Arial" w:hAnsi="Arial" w:cs="Arial"/>
          <w:sz w:val="22"/>
          <w:szCs w:val="22"/>
        </w:rPr>
        <w:t>a.s.</w:t>
      </w:r>
      <w:proofErr w:type="spellEnd"/>
      <w:r w:rsidR="009576D9">
        <w:rPr>
          <w:rStyle w:val="Enfasigrassetto"/>
          <w:rFonts w:ascii="Arial" w:hAnsi="Arial" w:cs="Arial"/>
          <w:sz w:val="22"/>
          <w:szCs w:val="22"/>
        </w:rPr>
        <w:t xml:space="preserve"> 2021-2022</w:t>
      </w:r>
    </w:p>
    <w:p w:rsidR="0087551D" w:rsidRDefault="004C6472" w:rsidP="0070434F">
      <w:pPr>
        <w:pStyle w:val="Intestazione"/>
        <w:tabs>
          <w:tab w:val="left" w:pos="708"/>
        </w:tabs>
        <w:jc w:val="both"/>
        <w:rPr>
          <w:rFonts w:ascii="Arial" w:hAnsi="Arial" w:cs="Arial"/>
          <w:iCs/>
          <w:sz w:val="22"/>
          <w:szCs w:val="22"/>
        </w:rPr>
      </w:pPr>
      <w:r w:rsidRPr="00C633B1">
        <w:rPr>
          <w:rFonts w:ascii="Arial" w:hAnsi="Arial" w:cs="Arial"/>
          <w:iCs/>
          <w:sz w:val="22"/>
          <w:szCs w:val="22"/>
        </w:rPr>
        <w:tab/>
      </w:r>
    </w:p>
    <w:p w:rsidR="0070434F" w:rsidRPr="00C633B1" w:rsidRDefault="0070434F" w:rsidP="00E20B2A">
      <w:pPr>
        <w:pStyle w:val="Intestazione"/>
        <w:tabs>
          <w:tab w:val="left" w:pos="708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</w:t>
      </w:r>
      <w:r w:rsidR="009576D9">
        <w:rPr>
          <w:rFonts w:ascii="Arial" w:hAnsi="Arial" w:cs="Arial"/>
          <w:iCs/>
          <w:sz w:val="22"/>
          <w:szCs w:val="22"/>
        </w:rPr>
        <w:t>Si trasmettono</w:t>
      </w:r>
      <w:r w:rsidR="004E535F">
        <w:rPr>
          <w:rFonts w:ascii="Arial" w:hAnsi="Arial" w:cs="Arial"/>
          <w:iCs/>
          <w:sz w:val="22"/>
          <w:szCs w:val="22"/>
        </w:rPr>
        <w:t xml:space="preserve">, in allegato, </w:t>
      </w:r>
      <w:r>
        <w:rPr>
          <w:rFonts w:ascii="Arial" w:hAnsi="Arial" w:cs="Arial"/>
          <w:iCs/>
          <w:sz w:val="22"/>
          <w:szCs w:val="22"/>
        </w:rPr>
        <w:t>il</w:t>
      </w:r>
      <w:r w:rsidR="009576D9">
        <w:rPr>
          <w:rFonts w:ascii="Arial" w:hAnsi="Arial" w:cs="Arial"/>
          <w:iCs/>
          <w:sz w:val="22"/>
          <w:szCs w:val="22"/>
        </w:rPr>
        <w:t xml:space="preserve"> Calendario Scolastico e il Progetto Accoglienza relativi </w:t>
      </w:r>
      <w:proofErr w:type="spellStart"/>
      <w:r w:rsidR="009576D9">
        <w:rPr>
          <w:rFonts w:ascii="Arial" w:hAnsi="Arial" w:cs="Arial"/>
          <w:iCs/>
          <w:sz w:val="22"/>
          <w:szCs w:val="22"/>
        </w:rPr>
        <w:t>all’a.s.</w:t>
      </w:r>
      <w:proofErr w:type="spellEnd"/>
      <w:r w:rsidR="009576D9">
        <w:rPr>
          <w:rFonts w:ascii="Arial" w:hAnsi="Arial" w:cs="Arial"/>
          <w:iCs/>
          <w:sz w:val="22"/>
          <w:szCs w:val="22"/>
        </w:rPr>
        <w:t xml:space="preserve"> 2021-2022, approvati</w:t>
      </w:r>
      <w:r w:rsidR="004E535F">
        <w:rPr>
          <w:rFonts w:ascii="Arial" w:hAnsi="Arial" w:cs="Arial"/>
          <w:iCs/>
          <w:sz w:val="22"/>
          <w:szCs w:val="22"/>
        </w:rPr>
        <w:t xml:space="preserve"> dal</w:t>
      </w:r>
      <w:bookmarkStart w:id="0" w:name="_GoBack"/>
      <w:bookmarkEnd w:id="0"/>
      <w:r w:rsidR="009576D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Consi</w:t>
      </w:r>
      <w:r w:rsidR="009576D9">
        <w:rPr>
          <w:rFonts w:ascii="Arial" w:hAnsi="Arial" w:cs="Arial"/>
          <w:iCs/>
          <w:sz w:val="22"/>
          <w:szCs w:val="22"/>
        </w:rPr>
        <w:t xml:space="preserve">glio d’Istituto </w:t>
      </w:r>
      <w:r w:rsidR="004E535F">
        <w:rPr>
          <w:rFonts w:ascii="Arial" w:hAnsi="Arial" w:cs="Arial"/>
          <w:iCs/>
          <w:sz w:val="22"/>
          <w:szCs w:val="22"/>
        </w:rPr>
        <w:t xml:space="preserve">nella seduta </w:t>
      </w:r>
      <w:r w:rsidR="00E20B2A">
        <w:rPr>
          <w:rFonts w:ascii="Arial" w:hAnsi="Arial" w:cs="Arial"/>
          <w:iCs/>
          <w:sz w:val="22"/>
          <w:szCs w:val="22"/>
        </w:rPr>
        <w:t xml:space="preserve">del </w:t>
      </w:r>
      <w:r w:rsidR="009576D9">
        <w:rPr>
          <w:rFonts w:ascii="Arial" w:hAnsi="Arial" w:cs="Arial"/>
          <w:iCs/>
          <w:sz w:val="22"/>
          <w:szCs w:val="22"/>
        </w:rPr>
        <w:t>30</w:t>
      </w:r>
      <w:r w:rsidR="00E20B2A">
        <w:rPr>
          <w:rFonts w:ascii="Arial" w:hAnsi="Arial" w:cs="Arial"/>
          <w:iCs/>
          <w:sz w:val="22"/>
          <w:szCs w:val="22"/>
        </w:rPr>
        <w:t>.06.202</w:t>
      </w:r>
      <w:r w:rsidR="009576D9">
        <w:rPr>
          <w:rFonts w:ascii="Arial" w:hAnsi="Arial" w:cs="Arial"/>
          <w:iCs/>
          <w:sz w:val="22"/>
          <w:szCs w:val="22"/>
        </w:rPr>
        <w:t>1</w:t>
      </w:r>
      <w:r w:rsidR="00E20B2A">
        <w:rPr>
          <w:rFonts w:ascii="Arial" w:hAnsi="Arial" w:cs="Arial"/>
          <w:iCs/>
          <w:sz w:val="22"/>
          <w:szCs w:val="22"/>
        </w:rPr>
        <w:t>.</w:t>
      </w:r>
    </w:p>
    <w:p w:rsidR="00C633B1" w:rsidRDefault="00C633B1" w:rsidP="00E20B2A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iCs/>
          <w:sz w:val="22"/>
          <w:szCs w:val="22"/>
        </w:rPr>
      </w:pPr>
    </w:p>
    <w:p w:rsidR="00E20B2A" w:rsidRDefault="00E20B2A" w:rsidP="00C633B1">
      <w:pPr>
        <w:pStyle w:val="Intestazione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CD6B0D" w:rsidRPr="00C633B1">
        <w:rPr>
          <w:rFonts w:ascii="Arial" w:hAnsi="Arial" w:cs="Arial"/>
          <w:iCs/>
          <w:sz w:val="22"/>
          <w:szCs w:val="22"/>
        </w:rPr>
        <w:t>ordiali saluti</w:t>
      </w:r>
      <w:r w:rsidR="00BA1EEB" w:rsidRPr="00C633B1">
        <w:rPr>
          <w:rFonts w:ascii="Arial" w:hAnsi="Arial" w:cs="Arial"/>
          <w:iCs/>
          <w:sz w:val="22"/>
          <w:szCs w:val="22"/>
        </w:rPr>
        <w:t>.</w:t>
      </w:r>
      <w:r w:rsidR="00C633B1">
        <w:rPr>
          <w:rFonts w:ascii="Arial" w:hAnsi="Arial" w:cs="Arial"/>
          <w:iCs/>
          <w:sz w:val="22"/>
          <w:szCs w:val="22"/>
        </w:rPr>
        <w:t xml:space="preserve">                                   </w:t>
      </w:r>
    </w:p>
    <w:p w:rsidR="004E535F" w:rsidRDefault="004E535F" w:rsidP="00C633B1">
      <w:pPr>
        <w:pStyle w:val="Intestazione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</w:p>
    <w:p w:rsidR="004E535F" w:rsidRPr="004E535F" w:rsidRDefault="004E535F" w:rsidP="004E535F">
      <w:pPr>
        <w:rPr>
          <w:rFonts w:ascii="Arial" w:eastAsiaTheme="minorHAnsi" w:hAnsi="Arial" w:cs="Arial"/>
          <w:sz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4E535F">
        <w:rPr>
          <w:rFonts w:ascii="Arial" w:eastAsiaTheme="minorHAnsi" w:hAnsi="Arial" w:cs="Arial"/>
          <w:sz w:val="22"/>
        </w:rPr>
        <w:t xml:space="preserve">                                                     </w:t>
      </w:r>
      <w:r>
        <w:rPr>
          <w:rFonts w:ascii="Arial" w:eastAsiaTheme="minorHAnsi" w:hAnsi="Arial" w:cs="Arial"/>
          <w:sz w:val="22"/>
        </w:rPr>
        <w:t xml:space="preserve">       </w:t>
      </w:r>
      <w:r w:rsidRPr="004E535F">
        <w:rPr>
          <w:rFonts w:ascii="Arial" w:eastAsiaTheme="minorHAnsi" w:hAnsi="Arial" w:cs="Arial"/>
          <w:sz w:val="22"/>
        </w:rPr>
        <w:t xml:space="preserve">   IL DIRIGENTE SCOLASTICO REGGENTE</w:t>
      </w:r>
    </w:p>
    <w:p w:rsidR="004E535F" w:rsidRPr="004E535F" w:rsidRDefault="004E535F" w:rsidP="004E535F">
      <w:pPr>
        <w:ind w:left="5387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4E535F">
        <w:rPr>
          <w:rFonts w:ascii="Lucida Calligraphy" w:eastAsiaTheme="minorHAnsi" w:hAnsi="Lucida Calligraphy" w:cstheme="minorBidi"/>
          <w:sz w:val="20"/>
          <w:szCs w:val="22"/>
          <w:lang w:eastAsia="en-US"/>
        </w:rPr>
        <w:t xml:space="preserve">               </w:t>
      </w:r>
      <w:r w:rsidRPr="004E535F">
        <w:rPr>
          <w:rFonts w:ascii="Arial" w:eastAsiaTheme="minorHAnsi" w:hAnsi="Arial" w:cs="Arial"/>
          <w:i/>
          <w:sz w:val="20"/>
          <w:szCs w:val="22"/>
          <w:lang w:eastAsia="en-US"/>
        </w:rPr>
        <w:t>Dott.ssa Donata Barbaglia</w:t>
      </w:r>
    </w:p>
    <w:p w:rsidR="004E535F" w:rsidRPr="004E535F" w:rsidRDefault="004E535F" w:rsidP="004E535F">
      <w:pPr>
        <w:rPr>
          <w:rFonts w:ascii="Times New Roman" w:hAnsi="Times New Roman"/>
          <w:sz w:val="16"/>
          <w:szCs w:val="16"/>
        </w:rPr>
      </w:pPr>
      <w:r w:rsidRPr="004E53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</w:t>
      </w:r>
      <w:r w:rsidRPr="004E535F">
        <w:rPr>
          <w:rFonts w:ascii="Times New Roman" w:hAnsi="Times New Roman"/>
          <w:sz w:val="16"/>
          <w:szCs w:val="16"/>
        </w:rPr>
        <w:t xml:space="preserve"> (Firma autografa omessa ai sensi</w:t>
      </w:r>
      <w:r w:rsidRPr="004E535F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dell’art. 3 del D. </w:t>
      </w:r>
      <w:proofErr w:type="spellStart"/>
      <w:r w:rsidRPr="004E535F">
        <w:rPr>
          <w:rFonts w:ascii="Times New Roman" w:hAnsi="Times New Roman"/>
          <w:sz w:val="16"/>
          <w:szCs w:val="16"/>
        </w:rPr>
        <w:t>Lgs</w:t>
      </w:r>
      <w:proofErr w:type="spellEnd"/>
      <w:r w:rsidRPr="004E535F">
        <w:rPr>
          <w:rFonts w:ascii="Times New Roman" w:hAnsi="Times New Roman"/>
          <w:sz w:val="16"/>
          <w:szCs w:val="16"/>
        </w:rPr>
        <w:t>. n. 39/1993)</w:t>
      </w:r>
    </w:p>
    <w:p w:rsidR="004E535F" w:rsidRPr="004E535F" w:rsidRDefault="004E535F" w:rsidP="004E535F">
      <w:pPr>
        <w:rPr>
          <w:rFonts w:ascii="Times New Roman" w:hAnsi="Times New Roman"/>
          <w:sz w:val="16"/>
          <w:szCs w:val="16"/>
        </w:rPr>
      </w:pPr>
    </w:p>
    <w:p w:rsidR="004E535F" w:rsidRPr="004E535F" w:rsidRDefault="004E535F" w:rsidP="004E535F">
      <w:p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4E535F" w:rsidRDefault="004E535F" w:rsidP="00C633B1">
      <w:pPr>
        <w:pStyle w:val="Intestazione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</w:p>
    <w:p w:rsidR="00C633B1" w:rsidRPr="00C633B1" w:rsidRDefault="00E20B2A" w:rsidP="009576D9">
      <w:pPr>
        <w:pStyle w:val="Intestazione"/>
        <w:tabs>
          <w:tab w:val="left" w:pos="708"/>
        </w:tabs>
        <w:rPr>
          <w:rFonts w:ascii="Times New Roman" w:eastAsiaTheme="minorHAnsi" w:hAnsi="Times New Roman" w:cstheme="minorBidi"/>
          <w:sz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sectPr w:rsidR="00C633B1" w:rsidRPr="00C633B1" w:rsidSect="00C11D83">
      <w:headerReference w:type="default" r:id="rId7"/>
      <w:footerReference w:type="even" r:id="rId8"/>
      <w:footerReference w:type="default" r:id="rId9"/>
      <w:pgSz w:w="11906" w:h="16838" w:code="9"/>
      <w:pgMar w:top="567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97" w:rsidRDefault="00731797">
      <w:r>
        <w:separator/>
      </w:r>
    </w:p>
  </w:endnote>
  <w:endnote w:type="continuationSeparator" w:id="0">
    <w:p w:rsidR="00731797" w:rsidRDefault="0073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8F" w:rsidRDefault="000304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A518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518F" w:rsidRDefault="004A51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8F" w:rsidRDefault="003C33D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152400</wp:posOffset>
              </wp:positionV>
              <wp:extent cx="6162675" cy="0"/>
              <wp:effectExtent l="9525" t="9525" r="9525" b="952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1E412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2pt" to="48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Sb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6y2WT2NM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"/>
          </w:pict>
        </mc:Fallback>
      </mc:AlternateContent>
    </w:r>
  </w:p>
  <w:p w:rsidR="004A518F" w:rsidRPr="00A67C26" w:rsidRDefault="004A518F">
    <w:pPr>
      <w:pStyle w:val="Pidipagina"/>
      <w:spacing w:before="60"/>
      <w:rPr>
        <w:rFonts w:ascii="Arial" w:hAnsi="Arial" w:cs="Arial"/>
        <w:sz w:val="18"/>
        <w:szCs w:val="20"/>
      </w:rPr>
    </w:pPr>
    <w:r w:rsidRPr="00A67C26">
      <w:rPr>
        <w:rFonts w:ascii="Arial" w:hAnsi="Arial" w:cs="Arial"/>
        <w:sz w:val="18"/>
        <w:szCs w:val="20"/>
      </w:rPr>
      <w:t xml:space="preserve">Via Al donatore di sangue, </w:t>
    </w:r>
    <w:proofErr w:type="gramStart"/>
    <w:r w:rsidRPr="00A67C26">
      <w:rPr>
        <w:rFonts w:ascii="Arial" w:hAnsi="Arial" w:cs="Arial"/>
        <w:sz w:val="18"/>
        <w:szCs w:val="20"/>
      </w:rPr>
      <w:t>11  -</w:t>
    </w:r>
    <w:proofErr w:type="gramEnd"/>
    <w:r w:rsidRPr="00A67C26">
      <w:rPr>
        <w:rFonts w:ascii="Arial" w:hAnsi="Arial" w:cs="Arial"/>
        <w:sz w:val="18"/>
        <w:szCs w:val="20"/>
      </w:rPr>
      <w:t xml:space="preserve">  20010 Marcallo con Casone  (MI) </w:t>
    </w:r>
    <w:r w:rsidRPr="00A67C26">
      <w:rPr>
        <w:rFonts w:ascii="Arial" w:hAnsi="Arial" w:cs="Arial"/>
        <w:sz w:val="18"/>
        <w:szCs w:val="20"/>
      </w:rPr>
      <w:tab/>
      <w:t>TEL: 02 9761170 / 02 9760746  FAX:  02 9761021</w:t>
    </w:r>
  </w:p>
  <w:p w:rsidR="004A518F" w:rsidRPr="00A67C26" w:rsidRDefault="004A518F">
    <w:pPr>
      <w:pStyle w:val="Pidipagina"/>
      <w:spacing w:before="60"/>
      <w:rPr>
        <w:rFonts w:ascii="Arial" w:hAnsi="Arial" w:cs="Arial"/>
        <w:sz w:val="18"/>
        <w:szCs w:val="20"/>
      </w:rPr>
    </w:pPr>
    <w:r w:rsidRPr="00A67C26">
      <w:rPr>
        <w:rFonts w:ascii="Arial" w:hAnsi="Arial" w:cs="Arial"/>
        <w:sz w:val="18"/>
        <w:szCs w:val="20"/>
      </w:rPr>
      <w:t xml:space="preserve">E-MAIL: </w:t>
    </w:r>
    <w:r w:rsidRPr="00A67C26">
      <w:rPr>
        <w:rFonts w:ascii="Arial" w:hAnsi="Arial" w:cs="Arial"/>
        <w:b/>
        <w:sz w:val="18"/>
        <w:szCs w:val="20"/>
      </w:rPr>
      <w:t xml:space="preserve">/   </w:t>
    </w:r>
    <w:r w:rsidRPr="00A67C26">
      <w:rPr>
        <w:rFonts w:ascii="Arial" w:hAnsi="Arial" w:cs="Arial"/>
        <w:sz w:val="18"/>
        <w:szCs w:val="20"/>
      </w:rPr>
      <w:t xml:space="preserve">MIIC858003@istruzione.it </w:t>
    </w:r>
    <w:r w:rsidRPr="00A67C26">
      <w:rPr>
        <w:rFonts w:ascii="Arial" w:hAnsi="Arial" w:cs="Arial"/>
        <w:sz w:val="18"/>
        <w:szCs w:val="20"/>
      </w:rPr>
      <w:tab/>
    </w:r>
    <w:r w:rsidRPr="00A67C26">
      <w:rPr>
        <w:rFonts w:ascii="Arial" w:hAnsi="Arial" w:cs="Arial"/>
        <w:sz w:val="18"/>
        <w:szCs w:val="20"/>
      </w:rPr>
      <w:tab/>
      <w:t>S</w:t>
    </w:r>
    <w:r w:rsidR="00757FF5">
      <w:rPr>
        <w:rFonts w:ascii="Arial" w:hAnsi="Arial" w:cs="Arial"/>
        <w:sz w:val="18"/>
        <w:szCs w:val="20"/>
      </w:rPr>
      <w:t>ito Internet: www.icmarcallo.edu</w:t>
    </w:r>
    <w:r w:rsidRPr="00A67C26">
      <w:rPr>
        <w:rFonts w:ascii="Arial" w:hAnsi="Arial" w:cs="Arial"/>
        <w:sz w:val="18"/>
        <w:szCs w:val="20"/>
      </w:rPr>
      <w:t xml:space="preserve">.it          </w:t>
    </w:r>
  </w:p>
  <w:p w:rsidR="004A518F" w:rsidRPr="00A67C26" w:rsidRDefault="004A518F">
    <w:pPr>
      <w:pStyle w:val="Pidipagina"/>
      <w:tabs>
        <w:tab w:val="left" w:pos="7200"/>
      </w:tabs>
      <w:spacing w:before="60"/>
      <w:rPr>
        <w:rFonts w:ascii="Arial" w:hAnsi="Arial" w:cs="Arial"/>
        <w:sz w:val="18"/>
        <w:szCs w:val="20"/>
      </w:rPr>
    </w:pPr>
    <w:r w:rsidRPr="00A67C26">
      <w:rPr>
        <w:rFonts w:ascii="Arial" w:hAnsi="Arial" w:cs="Arial"/>
        <w:sz w:val="18"/>
        <w:szCs w:val="20"/>
      </w:rPr>
      <w:t xml:space="preserve">POSTA CERTIFICATA:    MIIC858003@PEC.ISTRUZIONE.IT </w:t>
    </w:r>
    <w:r w:rsidRPr="00A67C26">
      <w:rPr>
        <w:rFonts w:ascii="Arial" w:hAnsi="Arial" w:cs="Arial"/>
        <w:sz w:val="18"/>
        <w:szCs w:val="20"/>
      </w:rPr>
      <w:tab/>
    </w:r>
    <w:r w:rsidRPr="00A67C26">
      <w:rPr>
        <w:rFonts w:ascii="Arial" w:hAnsi="Arial" w:cs="Arial"/>
        <w:sz w:val="18"/>
        <w:szCs w:val="18"/>
      </w:rPr>
      <w:t xml:space="preserve">C.F. 93018810155    Pag. </w:t>
    </w:r>
    <w:r w:rsidR="0003045D" w:rsidRPr="00A67C26">
      <w:rPr>
        <w:rStyle w:val="Numeropagina"/>
        <w:rFonts w:ascii="Arial" w:hAnsi="Arial" w:cs="Arial"/>
        <w:sz w:val="18"/>
        <w:szCs w:val="18"/>
      </w:rPr>
      <w:fldChar w:fldCharType="begin"/>
    </w:r>
    <w:r w:rsidRPr="00A67C26">
      <w:rPr>
        <w:rStyle w:val="Numeropagina"/>
        <w:rFonts w:ascii="Arial" w:hAnsi="Arial" w:cs="Arial"/>
        <w:sz w:val="18"/>
        <w:szCs w:val="18"/>
      </w:rPr>
      <w:instrText xml:space="preserve"> PAGE </w:instrText>
    </w:r>
    <w:r w:rsidR="0003045D" w:rsidRPr="00A67C26">
      <w:rPr>
        <w:rStyle w:val="Numeropagina"/>
        <w:rFonts w:ascii="Arial" w:hAnsi="Arial" w:cs="Arial"/>
        <w:sz w:val="18"/>
        <w:szCs w:val="18"/>
      </w:rPr>
      <w:fldChar w:fldCharType="separate"/>
    </w:r>
    <w:r w:rsidR="004E535F">
      <w:rPr>
        <w:rStyle w:val="Numeropagina"/>
        <w:rFonts w:ascii="Arial" w:hAnsi="Arial" w:cs="Arial"/>
        <w:noProof/>
        <w:sz w:val="18"/>
        <w:szCs w:val="18"/>
      </w:rPr>
      <w:t>1</w:t>
    </w:r>
    <w:r w:rsidR="0003045D" w:rsidRPr="00A67C26">
      <w:rPr>
        <w:rStyle w:val="Numeropagina"/>
        <w:rFonts w:ascii="Arial" w:hAnsi="Arial" w:cs="Arial"/>
        <w:sz w:val="18"/>
        <w:szCs w:val="18"/>
      </w:rPr>
      <w:fldChar w:fldCharType="end"/>
    </w:r>
    <w:r w:rsidRPr="00A67C26">
      <w:rPr>
        <w:rStyle w:val="Numeropagina"/>
        <w:rFonts w:ascii="Arial" w:hAnsi="Arial" w:cs="Arial"/>
        <w:sz w:val="18"/>
        <w:szCs w:val="18"/>
      </w:rPr>
      <w:t>/</w:t>
    </w:r>
    <w:r w:rsidR="00A1750F">
      <w:rPr>
        <w:rStyle w:val="Numeropagina"/>
        <w:rFonts w:ascii="Arial" w:hAnsi="Arial" w:cs="Arial"/>
        <w:sz w:val="18"/>
        <w:szCs w:val="18"/>
      </w:rPr>
      <w:t>1</w:t>
    </w:r>
  </w:p>
  <w:p w:rsidR="004A518F" w:rsidRDefault="004A518F">
    <w:pPr>
      <w:pStyle w:val="Pidipagina"/>
      <w:tabs>
        <w:tab w:val="left" w:pos="7200"/>
      </w:tabs>
      <w:spacing w:before="60"/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97" w:rsidRDefault="00731797">
      <w:r>
        <w:separator/>
      </w:r>
    </w:p>
  </w:footnote>
  <w:footnote w:type="continuationSeparator" w:id="0">
    <w:p w:rsidR="00731797" w:rsidRDefault="0073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8F" w:rsidRDefault="003C33DF">
    <w:pPr>
      <w:pStyle w:val="Intestazione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-6985</wp:posOffset>
              </wp:positionV>
              <wp:extent cx="5715000" cy="91440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18F" w:rsidRDefault="004A518F">
                          <w:pPr>
                            <w:pStyle w:val="Titolo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Istituto  Comprensivo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 Statale  “Edmondo De Amicis”</w:t>
                          </w:r>
                        </w:p>
                        <w:p w:rsidR="004A518F" w:rsidRDefault="004A518F">
                          <w:pPr>
                            <w:spacing w:before="1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Scuole Primarie</w:t>
                          </w:r>
                          <w:r>
                            <w:rPr>
                              <w:rFonts w:ascii="Arial" w:hAnsi="Arial" w:cs="Arial"/>
                            </w:rPr>
                            <w:t>: “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E.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</w:rPr>
                            <w:t>Amicis”  Marcallo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–  “C. Noè”  Mesero  –  “Giovanni Paolo II” Boffalora s/Ticino</w:t>
                          </w:r>
                        </w:p>
                        <w:p w:rsidR="004A518F" w:rsidRDefault="004A518F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Scuole Secondarie di I° grado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</w:rPr>
                            <w:t>“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Leonardo da Vinci”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</w:rPr>
                            <w:t>Marcallo 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</w:rPr>
                            <w:t>A.Manzoni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</w:rPr>
                            <w:t>” Mesero  – “Indro Montanelli”</w:t>
                          </w:r>
                        </w:p>
                        <w:p w:rsidR="004A518F" w:rsidRDefault="004A518F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Boffalora s/Ticino</w:t>
                          </w:r>
                        </w:p>
                        <w:p w:rsidR="004A518F" w:rsidRDefault="004A518F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</w:t>
                          </w:r>
                        </w:p>
                        <w:p w:rsidR="004A518F" w:rsidRDefault="004A518F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4A518F" w:rsidRDefault="004A518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pt;margin-top:-.55pt;width:450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kutAIAALk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" filled="f" stroked="f">
              <v:textbox>
                <w:txbxContent>
                  <w:p w:rsidR="004A518F" w:rsidRDefault="004A518F">
                    <w:pPr>
                      <w:pStyle w:val="Titolo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Istituto  Comprensivo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 Statale  “Edmondo De Amicis”</w:t>
                    </w:r>
                  </w:p>
                  <w:p w:rsidR="004A518F" w:rsidRDefault="004A518F">
                    <w:pPr>
                      <w:spacing w:before="1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Scuole Primarie</w:t>
                    </w:r>
                    <w:r>
                      <w:rPr>
                        <w:rFonts w:ascii="Arial" w:hAnsi="Arial" w:cs="Arial"/>
                      </w:rPr>
                      <w:t>: “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E. De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</w:rPr>
                      <w:t>Amicis”  Marcallo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t xml:space="preserve">  –  “C. Noè”  Mesero  –  “Giovanni Paolo II” Boffalora s/Ticino</w:t>
                    </w:r>
                  </w:p>
                  <w:p w:rsidR="004A518F" w:rsidRDefault="004A518F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Scuole Secondarie di I° grado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: </w:t>
                    </w:r>
                    <w:r>
                      <w:rPr>
                        <w:rFonts w:ascii="Arial" w:hAnsi="Arial" w:cs="Arial"/>
                      </w:rPr>
                      <w:t>“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Leonardo da Vinci”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</w:rPr>
                      <w:t>Marcallo  –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t xml:space="preserve"> “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</w:rPr>
                      <w:t>A.Manzoni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</w:rPr>
                      <w:t>” Mesero  – “Indro Montanelli”</w:t>
                    </w:r>
                  </w:p>
                  <w:p w:rsidR="004A518F" w:rsidRDefault="004A518F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  Boffalora s/Ticino</w:t>
                    </w:r>
                  </w:p>
                  <w:p w:rsidR="004A518F" w:rsidRDefault="004A518F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  </w:t>
                    </w:r>
                  </w:p>
                  <w:p w:rsidR="004A518F" w:rsidRDefault="004A518F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  <w:p w:rsidR="004A518F" w:rsidRDefault="004A518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D1E5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3425" cy="733425"/>
          <wp:effectExtent l="19050" t="0" r="9525" b="0"/>
          <wp:wrapNone/>
          <wp:docPr id="12" name="Immagine 4" descr="logo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scu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518F" w:rsidRDefault="004A518F">
    <w:pPr>
      <w:pStyle w:val="Intestazione"/>
      <w:rPr>
        <w:sz w:val="22"/>
      </w:rPr>
    </w:pPr>
  </w:p>
  <w:p w:rsidR="004A518F" w:rsidRDefault="004A518F">
    <w:pPr>
      <w:pStyle w:val="Intestazione"/>
    </w:pPr>
  </w:p>
  <w:p w:rsidR="004A518F" w:rsidRDefault="004A518F">
    <w:pPr>
      <w:pStyle w:val="Intestazione"/>
    </w:pPr>
  </w:p>
  <w:p w:rsidR="004A518F" w:rsidRDefault="004A518F">
    <w:pPr>
      <w:pStyle w:val="Intestazione"/>
    </w:pPr>
  </w:p>
  <w:p w:rsidR="004A518F" w:rsidRDefault="003C33DF">
    <w:pPr>
      <w:pStyle w:val="Intestazione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60325</wp:posOffset>
              </wp:positionV>
              <wp:extent cx="2133600" cy="704850"/>
              <wp:effectExtent l="0" t="317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18F" w:rsidRDefault="004A518F">
                          <w:pPr>
                            <w:rPr>
                              <w:rFonts w:ascii="Arial" w:hAnsi="Arial" w:cs="Arial"/>
                              <w:small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Gemellato con “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18"/>
                              <w:szCs w:val="20"/>
                            </w:rPr>
                            <w:t xml:space="preserve">De </w:t>
                          </w:r>
                          <w:smartTag w:uri="urn:schemas-microsoft-com:office:smarttags" w:element="PersonName">
                            <w:smartTagPr>
                              <w:attr w:name="ProductID" w:val="LA SALLE"/>
                            </w:smartTagPr>
                            <w:r>
                              <w:rPr>
                                <w:rFonts w:ascii="Arial" w:hAnsi="Arial" w:cs="Arial"/>
                                <w:smallCaps/>
                                <w:sz w:val="18"/>
                                <w:szCs w:val="20"/>
                              </w:rPr>
                              <w:t>La Salle</w:t>
                            </w:r>
                          </w:smartTag>
                          <w:r>
                            <w:rPr>
                              <w:rFonts w:ascii="Arial" w:hAnsi="Arial" w:cs="Arial"/>
                              <w:smallCaps/>
                              <w:sz w:val="18"/>
                              <w:szCs w:val="20"/>
                            </w:rPr>
                            <w:t>” College</w:t>
                          </w:r>
                        </w:p>
                        <w:p w:rsidR="004A518F" w:rsidRDefault="004A518F">
                          <w:pPr>
                            <w:rPr>
                              <w:rFonts w:ascii="Arial" w:hAnsi="Arial" w:cs="Arial"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di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mallCaps/>
                              <w:sz w:val="18"/>
                              <w:szCs w:val="20"/>
                            </w:rPr>
                            <w:t>Macroom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mallCaps/>
                              <w:sz w:val="18"/>
                              <w:szCs w:val="20"/>
                            </w:rPr>
                            <w:t xml:space="preserve"> (Irlanda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4A518F" w:rsidRDefault="004A518F">
                          <w:pPr>
                            <w:pStyle w:val="Corpotesto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</w:t>
                          </w:r>
                          <w:r>
                            <w:rPr>
                              <w:smallCaps w:val="0"/>
                              <w:sz w:val="18"/>
                            </w:rPr>
                            <w:t>emellato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mallCaps w:val="0"/>
                              <w:sz w:val="18"/>
                            </w:rPr>
                            <w:t>con</w:t>
                          </w:r>
                          <w:r>
                            <w:rPr>
                              <w:sz w:val="18"/>
                            </w:rPr>
                            <w:t xml:space="preserve"> Scuole </w:t>
                          </w:r>
                          <w:proofErr w:type="gramStart"/>
                          <w:r>
                            <w:rPr>
                              <w:smallCaps w:val="0"/>
                              <w:sz w:val="18"/>
                            </w:rPr>
                            <w:t>di ”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Maimba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Mamiong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”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Goundi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Tchad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5pt;margin-top:4.75pt;width:168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IquQ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" filled="f" stroked="f">
              <v:textbox>
                <w:txbxContent>
                  <w:p w:rsidR="004A518F" w:rsidRDefault="004A518F">
                    <w:pPr>
                      <w:rPr>
                        <w:rFonts w:ascii="Arial" w:hAnsi="Arial" w:cs="Arial"/>
                        <w:smallCaps/>
                        <w:sz w:val="18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Gemellato con “</w:t>
                    </w:r>
                    <w:r>
                      <w:rPr>
                        <w:rFonts w:ascii="Arial" w:hAnsi="Arial" w:cs="Arial"/>
                        <w:smallCaps/>
                        <w:sz w:val="18"/>
                        <w:szCs w:val="20"/>
                      </w:rPr>
                      <w:t xml:space="preserve">De </w:t>
                    </w:r>
                    <w:smartTag w:uri="urn:schemas-microsoft-com:office:smarttags" w:element="PersonName">
                      <w:smartTagPr>
                        <w:attr w:name="ProductID" w:val="LA SALLE"/>
                      </w:smartTagPr>
                      <w:r>
                        <w:rPr>
                          <w:rFonts w:ascii="Arial" w:hAnsi="Arial" w:cs="Arial"/>
                          <w:smallCaps/>
                          <w:sz w:val="18"/>
                          <w:szCs w:val="20"/>
                        </w:rPr>
                        <w:t>La Salle</w:t>
                      </w:r>
                    </w:smartTag>
                    <w:r>
                      <w:rPr>
                        <w:rFonts w:ascii="Arial" w:hAnsi="Arial" w:cs="Arial"/>
                        <w:smallCaps/>
                        <w:sz w:val="18"/>
                        <w:szCs w:val="20"/>
                      </w:rPr>
                      <w:t>” College</w:t>
                    </w:r>
                  </w:p>
                  <w:p w:rsidR="004A518F" w:rsidRDefault="004A518F">
                    <w:pPr>
                      <w:rPr>
                        <w:rFonts w:ascii="Arial" w:hAnsi="Arial" w:cs="Arial"/>
                        <w:smallCap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di </w:t>
                    </w:r>
                    <w:proofErr w:type="spellStart"/>
                    <w:r>
                      <w:rPr>
                        <w:rFonts w:ascii="Arial" w:hAnsi="Arial" w:cs="Arial"/>
                        <w:smallCaps/>
                        <w:sz w:val="18"/>
                        <w:szCs w:val="20"/>
                      </w:rPr>
                      <w:t>Macroom</w:t>
                    </w:r>
                    <w:proofErr w:type="spellEnd"/>
                    <w:r>
                      <w:rPr>
                        <w:rFonts w:ascii="Arial" w:hAnsi="Arial" w:cs="Arial"/>
                        <w:smallCaps/>
                        <w:sz w:val="18"/>
                        <w:szCs w:val="20"/>
                      </w:rPr>
                      <w:t xml:space="preserve"> (Irlanda</w:t>
                    </w:r>
                    <w:r>
                      <w:rPr>
                        <w:rFonts w:ascii="Arial" w:hAnsi="Arial" w:cs="Arial"/>
                        <w:smallCaps/>
                        <w:sz w:val="20"/>
                        <w:szCs w:val="20"/>
                      </w:rPr>
                      <w:t>)</w:t>
                    </w:r>
                  </w:p>
                  <w:p w:rsidR="004A518F" w:rsidRDefault="004A518F">
                    <w:pPr>
                      <w:pStyle w:val="Corpotes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</w:t>
                    </w:r>
                    <w:r>
                      <w:rPr>
                        <w:smallCaps w:val="0"/>
                        <w:sz w:val="18"/>
                      </w:rPr>
                      <w:t>emellato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mallCaps w:val="0"/>
                        <w:sz w:val="18"/>
                      </w:rPr>
                      <w:t>con</w:t>
                    </w:r>
                    <w:r>
                      <w:rPr>
                        <w:sz w:val="18"/>
                      </w:rPr>
                      <w:t xml:space="preserve"> Scuole </w:t>
                    </w:r>
                    <w:proofErr w:type="gramStart"/>
                    <w:r>
                      <w:rPr>
                        <w:smallCaps w:val="0"/>
                        <w:sz w:val="18"/>
                      </w:rPr>
                      <w:t>di ”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Maimba</w:t>
                    </w:r>
                    <w:proofErr w:type="spellEnd"/>
                    <w:r>
                      <w:rPr>
                        <w:sz w:val="18"/>
                      </w:rPr>
                      <w:t xml:space="preserve"> e </w:t>
                    </w:r>
                    <w:proofErr w:type="spellStart"/>
                    <w:r>
                      <w:rPr>
                        <w:sz w:val="18"/>
                      </w:rPr>
                      <w:t>Mamiong</w:t>
                    </w:r>
                    <w:proofErr w:type="spellEnd"/>
                    <w:r>
                      <w:rPr>
                        <w:sz w:val="18"/>
                      </w:rPr>
                      <w:t xml:space="preserve">” </w:t>
                    </w:r>
                    <w:proofErr w:type="spellStart"/>
                    <w:r>
                      <w:rPr>
                        <w:sz w:val="18"/>
                      </w:rPr>
                      <w:t>Goundi</w:t>
                    </w:r>
                    <w:proofErr w:type="spellEnd"/>
                    <w:r>
                      <w:rPr>
                        <w:sz w:val="18"/>
                      </w:rPr>
                      <w:t xml:space="preserve"> (</w:t>
                    </w:r>
                    <w:proofErr w:type="spellStart"/>
                    <w:r>
                      <w:rPr>
                        <w:sz w:val="18"/>
                      </w:rPr>
                      <w:t>Tchad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115050" cy="0"/>
              <wp:effectExtent l="9525" t="12700" r="9525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E629E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LwoGAIAADIEAAAOAAAAZHJzL2Uyb0RvYy54bWysU02P2yAQvVfqf0DcE9tZO0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"/>
          </w:pict>
        </mc:Fallback>
      </mc:AlternateContent>
    </w:r>
  </w:p>
  <w:p w:rsidR="004A518F" w:rsidRDefault="003C33D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-635</wp:posOffset>
              </wp:positionV>
              <wp:extent cx="1714500" cy="685800"/>
              <wp:effectExtent l="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18F" w:rsidRDefault="004A51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4A518F" w:rsidRDefault="004A51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4A518F" w:rsidRDefault="004A51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4A518F" w:rsidRDefault="004A51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62pt;margin-top:-.05pt;width:13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" filled="f" stroked="f">
              <v:textbox>
                <w:txbxContent>
                  <w:p w:rsidR="004A518F" w:rsidRDefault="004A51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4A518F" w:rsidRDefault="004A51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4A518F" w:rsidRDefault="004A51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4A518F" w:rsidRDefault="004A51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A518F" w:rsidRDefault="004A51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68B3AC5"/>
    <w:multiLevelType w:val="hybridMultilevel"/>
    <w:tmpl w:val="A224B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3BE2"/>
    <w:multiLevelType w:val="hybridMultilevel"/>
    <w:tmpl w:val="3C7A90C2"/>
    <w:lvl w:ilvl="0" w:tplc="DEA2AD42">
      <w:numFmt w:val="bullet"/>
      <w:lvlText w:val="-"/>
      <w:lvlJc w:val="left"/>
      <w:pPr>
        <w:ind w:left="638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5631D56"/>
    <w:multiLevelType w:val="hybridMultilevel"/>
    <w:tmpl w:val="2D129366"/>
    <w:lvl w:ilvl="0" w:tplc="DEA2A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D42"/>
    <w:multiLevelType w:val="hybridMultilevel"/>
    <w:tmpl w:val="3BA823A0"/>
    <w:lvl w:ilvl="0" w:tplc="DEA2A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26"/>
    <w:rsid w:val="00004DDB"/>
    <w:rsid w:val="000148E2"/>
    <w:rsid w:val="0001605A"/>
    <w:rsid w:val="00026E65"/>
    <w:rsid w:val="0003045D"/>
    <w:rsid w:val="0005239A"/>
    <w:rsid w:val="0006360F"/>
    <w:rsid w:val="000673FA"/>
    <w:rsid w:val="00073087"/>
    <w:rsid w:val="000834FC"/>
    <w:rsid w:val="000C0D6E"/>
    <w:rsid w:val="000C38A6"/>
    <w:rsid w:val="000C3C17"/>
    <w:rsid w:val="000E10C7"/>
    <w:rsid w:val="000E4B7E"/>
    <w:rsid w:val="000F56F0"/>
    <w:rsid w:val="001101B3"/>
    <w:rsid w:val="00123C28"/>
    <w:rsid w:val="0012629A"/>
    <w:rsid w:val="001305F1"/>
    <w:rsid w:val="001400EB"/>
    <w:rsid w:val="00144DC4"/>
    <w:rsid w:val="00151AD3"/>
    <w:rsid w:val="00167C82"/>
    <w:rsid w:val="00185BD5"/>
    <w:rsid w:val="001A0CE0"/>
    <w:rsid w:val="001A645E"/>
    <w:rsid w:val="001A72A6"/>
    <w:rsid w:val="001B053B"/>
    <w:rsid w:val="001C22A3"/>
    <w:rsid w:val="001F3B40"/>
    <w:rsid w:val="00206130"/>
    <w:rsid w:val="00206CBF"/>
    <w:rsid w:val="00216E7D"/>
    <w:rsid w:val="002275A0"/>
    <w:rsid w:val="00237C7E"/>
    <w:rsid w:val="002427E6"/>
    <w:rsid w:val="00243E3D"/>
    <w:rsid w:val="00245E8F"/>
    <w:rsid w:val="00263099"/>
    <w:rsid w:val="00264169"/>
    <w:rsid w:val="002816A2"/>
    <w:rsid w:val="0028458F"/>
    <w:rsid w:val="00284B09"/>
    <w:rsid w:val="00293120"/>
    <w:rsid w:val="00295587"/>
    <w:rsid w:val="00297854"/>
    <w:rsid w:val="002A3FBE"/>
    <w:rsid w:val="002A5A2A"/>
    <w:rsid w:val="002D26C4"/>
    <w:rsid w:val="002D524C"/>
    <w:rsid w:val="0030149B"/>
    <w:rsid w:val="00306F4D"/>
    <w:rsid w:val="003136D2"/>
    <w:rsid w:val="003156B2"/>
    <w:rsid w:val="0031674E"/>
    <w:rsid w:val="00334D10"/>
    <w:rsid w:val="00334D21"/>
    <w:rsid w:val="003411B7"/>
    <w:rsid w:val="00347E9F"/>
    <w:rsid w:val="0036061D"/>
    <w:rsid w:val="003740C5"/>
    <w:rsid w:val="0037474F"/>
    <w:rsid w:val="00382644"/>
    <w:rsid w:val="003A3F04"/>
    <w:rsid w:val="003A4AEA"/>
    <w:rsid w:val="003C33DF"/>
    <w:rsid w:val="003D1E5A"/>
    <w:rsid w:val="003D2626"/>
    <w:rsid w:val="003E0694"/>
    <w:rsid w:val="003F409F"/>
    <w:rsid w:val="00402941"/>
    <w:rsid w:val="00410985"/>
    <w:rsid w:val="00413EC1"/>
    <w:rsid w:val="00420AF5"/>
    <w:rsid w:val="0044124B"/>
    <w:rsid w:val="004413DD"/>
    <w:rsid w:val="00441BA4"/>
    <w:rsid w:val="0046459D"/>
    <w:rsid w:val="0048087E"/>
    <w:rsid w:val="00481273"/>
    <w:rsid w:val="004842B1"/>
    <w:rsid w:val="00486164"/>
    <w:rsid w:val="00486BD8"/>
    <w:rsid w:val="00486E32"/>
    <w:rsid w:val="004A29E2"/>
    <w:rsid w:val="004A518F"/>
    <w:rsid w:val="004B7E80"/>
    <w:rsid w:val="004C6150"/>
    <w:rsid w:val="004C6472"/>
    <w:rsid w:val="004D281F"/>
    <w:rsid w:val="004D4554"/>
    <w:rsid w:val="004D4E6E"/>
    <w:rsid w:val="004D7B05"/>
    <w:rsid w:val="004E535F"/>
    <w:rsid w:val="004F6E99"/>
    <w:rsid w:val="00502D6B"/>
    <w:rsid w:val="00506B13"/>
    <w:rsid w:val="00512191"/>
    <w:rsid w:val="005229D6"/>
    <w:rsid w:val="00531B54"/>
    <w:rsid w:val="0053246D"/>
    <w:rsid w:val="005332BA"/>
    <w:rsid w:val="005530A8"/>
    <w:rsid w:val="00556633"/>
    <w:rsid w:val="005627C1"/>
    <w:rsid w:val="00564B79"/>
    <w:rsid w:val="00590EDD"/>
    <w:rsid w:val="00591DA6"/>
    <w:rsid w:val="005A6935"/>
    <w:rsid w:val="005B07DC"/>
    <w:rsid w:val="005B1390"/>
    <w:rsid w:val="005B43A0"/>
    <w:rsid w:val="005E0927"/>
    <w:rsid w:val="005F2B07"/>
    <w:rsid w:val="005F4187"/>
    <w:rsid w:val="005F739E"/>
    <w:rsid w:val="0060020E"/>
    <w:rsid w:val="00604048"/>
    <w:rsid w:val="00610D2F"/>
    <w:rsid w:val="00611665"/>
    <w:rsid w:val="00612047"/>
    <w:rsid w:val="00623EB0"/>
    <w:rsid w:val="00627E7C"/>
    <w:rsid w:val="00634C92"/>
    <w:rsid w:val="0064134F"/>
    <w:rsid w:val="0064534F"/>
    <w:rsid w:val="00657969"/>
    <w:rsid w:val="00663CF5"/>
    <w:rsid w:val="00665081"/>
    <w:rsid w:val="00666388"/>
    <w:rsid w:val="006674F6"/>
    <w:rsid w:val="006725A2"/>
    <w:rsid w:val="00681947"/>
    <w:rsid w:val="00684DFC"/>
    <w:rsid w:val="0068778F"/>
    <w:rsid w:val="006950EB"/>
    <w:rsid w:val="00695218"/>
    <w:rsid w:val="00695720"/>
    <w:rsid w:val="006A16FC"/>
    <w:rsid w:val="006A3CB8"/>
    <w:rsid w:val="006A7102"/>
    <w:rsid w:val="006A7C46"/>
    <w:rsid w:val="006B1102"/>
    <w:rsid w:val="006D4365"/>
    <w:rsid w:val="006D68DE"/>
    <w:rsid w:val="006E2FC0"/>
    <w:rsid w:val="006E751D"/>
    <w:rsid w:val="006F03FE"/>
    <w:rsid w:val="006F58CB"/>
    <w:rsid w:val="0070434F"/>
    <w:rsid w:val="007214F0"/>
    <w:rsid w:val="00724819"/>
    <w:rsid w:val="00731797"/>
    <w:rsid w:val="007433CD"/>
    <w:rsid w:val="00746A2D"/>
    <w:rsid w:val="0075274B"/>
    <w:rsid w:val="00757FF5"/>
    <w:rsid w:val="00771BF8"/>
    <w:rsid w:val="00772BD9"/>
    <w:rsid w:val="007775E9"/>
    <w:rsid w:val="00782CB6"/>
    <w:rsid w:val="00794177"/>
    <w:rsid w:val="007A32BF"/>
    <w:rsid w:val="007A36B2"/>
    <w:rsid w:val="007A7E9E"/>
    <w:rsid w:val="007B4AA8"/>
    <w:rsid w:val="007C2C65"/>
    <w:rsid w:val="007D43D3"/>
    <w:rsid w:val="007D7DC8"/>
    <w:rsid w:val="007E1AA7"/>
    <w:rsid w:val="007E28E4"/>
    <w:rsid w:val="007E6818"/>
    <w:rsid w:val="007F02A1"/>
    <w:rsid w:val="007F3E16"/>
    <w:rsid w:val="007F49D7"/>
    <w:rsid w:val="007F6A19"/>
    <w:rsid w:val="00816A51"/>
    <w:rsid w:val="00822DA1"/>
    <w:rsid w:val="00834F55"/>
    <w:rsid w:val="00841B0C"/>
    <w:rsid w:val="00846885"/>
    <w:rsid w:val="0087551D"/>
    <w:rsid w:val="00876DA7"/>
    <w:rsid w:val="00895564"/>
    <w:rsid w:val="00896FB9"/>
    <w:rsid w:val="008A2744"/>
    <w:rsid w:val="008B3603"/>
    <w:rsid w:val="008C5EA3"/>
    <w:rsid w:val="008C6DB8"/>
    <w:rsid w:val="008D7599"/>
    <w:rsid w:val="008E01AC"/>
    <w:rsid w:val="008E03C9"/>
    <w:rsid w:val="008E4B9C"/>
    <w:rsid w:val="009031B9"/>
    <w:rsid w:val="00910835"/>
    <w:rsid w:val="00911881"/>
    <w:rsid w:val="00916C0B"/>
    <w:rsid w:val="00933C03"/>
    <w:rsid w:val="00937C43"/>
    <w:rsid w:val="00946C38"/>
    <w:rsid w:val="00951CC4"/>
    <w:rsid w:val="00956D6C"/>
    <w:rsid w:val="009570EA"/>
    <w:rsid w:val="009576D9"/>
    <w:rsid w:val="00981E85"/>
    <w:rsid w:val="009856A9"/>
    <w:rsid w:val="00986A9B"/>
    <w:rsid w:val="00987E94"/>
    <w:rsid w:val="00992449"/>
    <w:rsid w:val="0099749B"/>
    <w:rsid w:val="009C6B1E"/>
    <w:rsid w:val="009E0911"/>
    <w:rsid w:val="009E66D8"/>
    <w:rsid w:val="009F747A"/>
    <w:rsid w:val="00A005AF"/>
    <w:rsid w:val="00A01424"/>
    <w:rsid w:val="00A0388B"/>
    <w:rsid w:val="00A14432"/>
    <w:rsid w:val="00A16FA4"/>
    <w:rsid w:val="00A1750F"/>
    <w:rsid w:val="00A21A3E"/>
    <w:rsid w:val="00A25759"/>
    <w:rsid w:val="00A313B3"/>
    <w:rsid w:val="00A331F6"/>
    <w:rsid w:val="00A33D0F"/>
    <w:rsid w:val="00A474DF"/>
    <w:rsid w:val="00A53BCF"/>
    <w:rsid w:val="00A67C26"/>
    <w:rsid w:val="00A67C92"/>
    <w:rsid w:val="00A76129"/>
    <w:rsid w:val="00A919E5"/>
    <w:rsid w:val="00A919F2"/>
    <w:rsid w:val="00AA0EC1"/>
    <w:rsid w:val="00AB3ADE"/>
    <w:rsid w:val="00AB504F"/>
    <w:rsid w:val="00AB520B"/>
    <w:rsid w:val="00AC196A"/>
    <w:rsid w:val="00AD6B37"/>
    <w:rsid w:val="00AF4EAD"/>
    <w:rsid w:val="00B13AE1"/>
    <w:rsid w:val="00B140A6"/>
    <w:rsid w:val="00B22FE7"/>
    <w:rsid w:val="00B27C48"/>
    <w:rsid w:val="00B35A98"/>
    <w:rsid w:val="00B411F0"/>
    <w:rsid w:val="00B44060"/>
    <w:rsid w:val="00B52295"/>
    <w:rsid w:val="00B5420D"/>
    <w:rsid w:val="00B54E64"/>
    <w:rsid w:val="00B73F63"/>
    <w:rsid w:val="00B83061"/>
    <w:rsid w:val="00B93357"/>
    <w:rsid w:val="00B949B9"/>
    <w:rsid w:val="00B9551F"/>
    <w:rsid w:val="00B97754"/>
    <w:rsid w:val="00BA1EEB"/>
    <w:rsid w:val="00BB1642"/>
    <w:rsid w:val="00BC0A6F"/>
    <w:rsid w:val="00BC0D2C"/>
    <w:rsid w:val="00BC3192"/>
    <w:rsid w:val="00BC5FD3"/>
    <w:rsid w:val="00BD743E"/>
    <w:rsid w:val="00BD7EE3"/>
    <w:rsid w:val="00BE0204"/>
    <w:rsid w:val="00BF2762"/>
    <w:rsid w:val="00C005F6"/>
    <w:rsid w:val="00C11D83"/>
    <w:rsid w:val="00C1739F"/>
    <w:rsid w:val="00C2144C"/>
    <w:rsid w:val="00C21AEF"/>
    <w:rsid w:val="00C23937"/>
    <w:rsid w:val="00C33D0D"/>
    <w:rsid w:val="00C41963"/>
    <w:rsid w:val="00C4568F"/>
    <w:rsid w:val="00C52978"/>
    <w:rsid w:val="00C633B1"/>
    <w:rsid w:val="00C91BB5"/>
    <w:rsid w:val="00CA1B49"/>
    <w:rsid w:val="00CA59BC"/>
    <w:rsid w:val="00CB628B"/>
    <w:rsid w:val="00CC25C4"/>
    <w:rsid w:val="00CC2707"/>
    <w:rsid w:val="00CD6B0D"/>
    <w:rsid w:val="00CE3F51"/>
    <w:rsid w:val="00CE4906"/>
    <w:rsid w:val="00D01986"/>
    <w:rsid w:val="00D129BE"/>
    <w:rsid w:val="00D132BA"/>
    <w:rsid w:val="00D13DA3"/>
    <w:rsid w:val="00D164C2"/>
    <w:rsid w:val="00D25FDE"/>
    <w:rsid w:val="00D312F3"/>
    <w:rsid w:val="00D3276E"/>
    <w:rsid w:val="00D403AA"/>
    <w:rsid w:val="00D57883"/>
    <w:rsid w:val="00DB4959"/>
    <w:rsid w:val="00DB6DA0"/>
    <w:rsid w:val="00DC636F"/>
    <w:rsid w:val="00DD795C"/>
    <w:rsid w:val="00DF69CB"/>
    <w:rsid w:val="00E170DE"/>
    <w:rsid w:val="00E20B2A"/>
    <w:rsid w:val="00E31181"/>
    <w:rsid w:val="00E37416"/>
    <w:rsid w:val="00E421B0"/>
    <w:rsid w:val="00E525BB"/>
    <w:rsid w:val="00E817D5"/>
    <w:rsid w:val="00E90682"/>
    <w:rsid w:val="00E94FEB"/>
    <w:rsid w:val="00E95D18"/>
    <w:rsid w:val="00EA11DA"/>
    <w:rsid w:val="00EA7538"/>
    <w:rsid w:val="00EB6A1C"/>
    <w:rsid w:val="00EC137E"/>
    <w:rsid w:val="00EC7B44"/>
    <w:rsid w:val="00ED4EA0"/>
    <w:rsid w:val="00EE1351"/>
    <w:rsid w:val="00F0693E"/>
    <w:rsid w:val="00F1207C"/>
    <w:rsid w:val="00F15B17"/>
    <w:rsid w:val="00F25216"/>
    <w:rsid w:val="00F27972"/>
    <w:rsid w:val="00F322A2"/>
    <w:rsid w:val="00F3648B"/>
    <w:rsid w:val="00F37958"/>
    <w:rsid w:val="00F42D5C"/>
    <w:rsid w:val="00F50284"/>
    <w:rsid w:val="00F62BC4"/>
    <w:rsid w:val="00F704ED"/>
    <w:rsid w:val="00F81FB3"/>
    <w:rsid w:val="00F84527"/>
    <w:rsid w:val="00F92178"/>
    <w:rsid w:val="00F94AD6"/>
    <w:rsid w:val="00F97584"/>
    <w:rsid w:val="00F97A61"/>
    <w:rsid w:val="00FA7DAC"/>
    <w:rsid w:val="00FB3174"/>
    <w:rsid w:val="00FB3B43"/>
    <w:rsid w:val="00FC4AAC"/>
    <w:rsid w:val="00FC6208"/>
    <w:rsid w:val="00FD16D0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60269DF"/>
  <w15:docId w15:val="{89B7BB51-35AE-43A7-AF1A-64FE4447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D83"/>
    <w:rPr>
      <w:rFonts w:ascii="Comic Sans MS" w:hAnsi="Comic Sans MS"/>
      <w:sz w:val="24"/>
      <w:szCs w:val="24"/>
    </w:rPr>
  </w:style>
  <w:style w:type="paragraph" w:styleId="Titolo1">
    <w:name w:val="heading 1"/>
    <w:basedOn w:val="Normale"/>
    <w:next w:val="Normale"/>
    <w:qFormat/>
    <w:rsid w:val="00C11D83"/>
    <w:pPr>
      <w:keepNext/>
      <w:outlineLvl w:val="0"/>
    </w:pPr>
    <w:rPr>
      <w:b/>
      <w:smallCaps/>
      <w:spacing w:val="26"/>
      <w:sz w:val="28"/>
      <w:szCs w:val="28"/>
    </w:rPr>
  </w:style>
  <w:style w:type="paragraph" w:styleId="Titolo2">
    <w:name w:val="heading 2"/>
    <w:basedOn w:val="Normale"/>
    <w:next w:val="Normale"/>
    <w:qFormat/>
    <w:rsid w:val="00C11D83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C11D83"/>
    <w:pPr>
      <w:keepNext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C11D83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C11D83"/>
    <w:pPr>
      <w:keepNext/>
      <w:jc w:val="center"/>
      <w:outlineLvl w:val="4"/>
    </w:pPr>
    <w:rPr>
      <w:rFonts w:eastAsia="Arial Unicode MS"/>
      <w:b/>
      <w:bCs/>
    </w:rPr>
  </w:style>
  <w:style w:type="paragraph" w:styleId="Titolo6">
    <w:name w:val="heading 6"/>
    <w:basedOn w:val="Normale"/>
    <w:next w:val="Normale"/>
    <w:qFormat/>
    <w:rsid w:val="00C11D83"/>
    <w:pPr>
      <w:keepNext/>
      <w:outlineLvl w:val="5"/>
    </w:pPr>
    <w:rPr>
      <w:rFonts w:eastAsia="Arial Unicode MS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9758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qFormat/>
    <w:rsid w:val="00C11D83"/>
    <w:pPr>
      <w:keepNext/>
      <w:jc w:val="both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1D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1D8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11D83"/>
    <w:rPr>
      <w:color w:val="0000FF"/>
      <w:u w:val="single"/>
    </w:rPr>
  </w:style>
  <w:style w:type="character" w:styleId="Numeropagina">
    <w:name w:val="page number"/>
    <w:basedOn w:val="Carpredefinitoparagrafo"/>
    <w:rsid w:val="00C11D83"/>
  </w:style>
  <w:style w:type="character" w:styleId="Collegamentovisitato">
    <w:name w:val="FollowedHyperlink"/>
    <w:rsid w:val="00C11D83"/>
    <w:rPr>
      <w:color w:val="800080"/>
      <w:u w:val="single"/>
    </w:rPr>
  </w:style>
  <w:style w:type="paragraph" w:styleId="Corpodeltesto3">
    <w:name w:val="Body Text 3"/>
    <w:basedOn w:val="Normale"/>
    <w:rsid w:val="00C11D83"/>
    <w:pPr>
      <w:spacing w:line="360" w:lineRule="auto"/>
      <w:jc w:val="both"/>
    </w:pPr>
  </w:style>
  <w:style w:type="paragraph" w:styleId="Corpodeltesto2">
    <w:name w:val="Body Text 2"/>
    <w:basedOn w:val="Normale"/>
    <w:rsid w:val="00C11D83"/>
    <w:pPr>
      <w:jc w:val="both"/>
    </w:pPr>
  </w:style>
  <w:style w:type="paragraph" w:styleId="Corpotesto">
    <w:name w:val="Body Text"/>
    <w:basedOn w:val="Normale"/>
    <w:rsid w:val="00C11D83"/>
    <w:rPr>
      <w:rFonts w:ascii="Arial" w:hAnsi="Arial" w:cs="Arial"/>
      <w:smallCaps/>
      <w:sz w:val="20"/>
      <w:szCs w:val="20"/>
    </w:rPr>
  </w:style>
  <w:style w:type="paragraph" w:styleId="Titolo">
    <w:name w:val="Title"/>
    <w:basedOn w:val="Normale"/>
    <w:link w:val="TitoloCarattere"/>
    <w:qFormat/>
    <w:rsid w:val="00C11D83"/>
    <w:pPr>
      <w:jc w:val="center"/>
    </w:pPr>
    <w:rPr>
      <w:b/>
      <w:bCs/>
      <w:sz w:val="32"/>
    </w:rPr>
  </w:style>
  <w:style w:type="paragraph" w:styleId="Testodelblocco">
    <w:name w:val="Block Text"/>
    <w:basedOn w:val="Normale"/>
    <w:rsid w:val="00C11D83"/>
    <w:pPr>
      <w:ind w:left="60" w:right="410"/>
    </w:pPr>
    <w:rPr>
      <w:b/>
      <w:sz w:val="28"/>
      <w:szCs w:val="20"/>
    </w:rPr>
  </w:style>
  <w:style w:type="paragraph" w:styleId="Rientrocorpodeltesto2">
    <w:name w:val="Body Text Indent 2"/>
    <w:basedOn w:val="Normale"/>
    <w:rsid w:val="0053246D"/>
    <w:pPr>
      <w:spacing w:after="120" w:line="480" w:lineRule="auto"/>
      <w:ind w:left="283"/>
    </w:pPr>
  </w:style>
  <w:style w:type="paragraph" w:customStyle="1" w:styleId="Default">
    <w:name w:val="Default"/>
    <w:rsid w:val="00610D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1AD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B053B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1B053B"/>
    <w:rPr>
      <w:b/>
      <w:bCs/>
    </w:rPr>
  </w:style>
  <w:style w:type="character" w:customStyle="1" w:styleId="apple-converted-space">
    <w:name w:val="apple-converted-space"/>
    <w:basedOn w:val="Carpredefinitoparagrafo"/>
    <w:rsid w:val="001B053B"/>
  </w:style>
  <w:style w:type="character" w:customStyle="1" w:styleId="IntestazioneCarattere">
    <w:name w:val="Intestazione Carattere"/>
    <w:link w:val="Intestazione"/>
    <w:rsid w:val="00F92178"/>
    <w:rPr>
      <w:rFonts w:ascii="Comic Sans MS" w:hAnsi="Comic Sans MS"/>
      <w:sz w:val="24"/>
      <w:szCs w:val="24"/>
    </w:rPr>
  </w:style>
  <w:style w:type="character" w:customStyle="1" w:styleId="Titolo7Carattere">
    <w:name w:val="Titolo 7 Carattere"/>
    <w:link w:val="Titolo7"/>
    <w:semiHidden/>
    <w:rsid w:val="00F97584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H1">
    <w:name w:val="H1"/>
    <w:basedOn w:val="Normale"/>
    <w:next w:val="Normale"/>
    <w:rsid w:val="00F97584"/>
    <w:pPr>
      <w:keepNext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59"/>
    <w:rsid w:val="00F9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E817D5"/>
    <w:rPr>
      <w:rFonts w:ascii="Times New Roman" w:hAnsi="Times New Roman"/>
      <w:b/>
      <w:bCs/>
    </w:rPr>
  </w:style>
  <w:style w:type="character" w:customStyle="1" w:styleId="SottotitoloCarattere">
    <w:name w:val="Sottotitolo Carattere"/>
    <w:link w:val="Sottotitolo"/>
    <w:rsid w:val="00E817D5"/>
    <w:rPr>
      <w:b/>
      <w:bCs/>
      <w:sz w:val="24"/>
      <w:szCs w:val="24"/>
    </w:rPr>
  </w:style>
  <w:style w:type="character" w:customStyle="1" w:styleId="date-display-single">
    <w:name w:val="date-display-single"/>
    <w:basedOn w:val="Carpredefinitoparagrafo"/>
    <w:rsid w:val="00C91BB5"/>
  </w:style>
  <w:style w:type="paragraph" w:customStyle="1" w:styleId="rteright">
    <w:name w:val="rteright"/>
    <w:basedOn w:val="Normale"/>
    <w:rsid w:val="00C91BB5"/>
    <w:pPr>
      <w:spacing w:before="100" w:beforeAutospacing="1" w:after="100" w:afterAutospacing="1"/>
    </w:pPr>
    <w:rPr>
      <w:rFonts w:ascii="Times New Roman" w:hAnsi="Times New Roman"/>
    </w:rPr>
  </w:style>
  <w:style w:type="character" w:styleId="Enfasicorsivo">
    <w:name w:val="Emphasis"/>
    <w:uiPriority w:val="20"/>
    <w:qFormat/>
    <w:rsid w:val="00EE1351"/>
    <w:rPr>
      <w:i/>
      <w:iCs/>
    </w:rPr>
  </w:style>
  <w:style w:type="character" w:customStyle="1" w:styleId="TitoloCarattere">
    <w:name w:val="Titolo Carattere"/>
    <w:link w:val="Titolo"/>
    <w:rsid w:val="00A67C92"/>
    <w:rPr>
      <w:rFonts w:ascii="Comic Sans MS" w:hAnsi="Comic Sans MS"/>
      <w:b/>
      <w:bCs/>
      <w:sz w:val="32"/>
      <w:szCs w:val="24"/>
    </w:rPr>
  </w:style>
  <w:style w:type="character" w:customStyle="1" w:styleId="Titolo4Carattere">
    <w:name w:val="Titolo 4 Carattere"/>
    <w:link w:val="Titolo4"/>
    <w:rsid w:val="00F84527"/>
    <w:rPr>
      <w:rFonts w:ascii="Comic Sans MS" w:hAnsi="Comic Sans MS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9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POLI</Company>
  <LinksUpToDate>false</LinksUpToDate>
  <CharactersWithSpaces>1116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https://meet.google.com/rjp-xkgc-cyw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</dc:creator>
  <cp:lastModifiedBy>Sabrina</cp:lastModifiedBy>
  <cp:revision>3</cp:revision>
  <cp:lastPrinted>2021-07-08T11:44:00Z</cp:lastPrinted>
  <dcterms:created xsi:type="dcterms:W3CDTF">2021-07-08T11:30:00Z</dcterms:created>
  <dcterms:modified xsi:type="dcterms:W3CDTF">2021-07-08T11:44:00Z</dcterms:modified>
</cp:coreProperties>
</file>